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1124" w14:textId="77777777" w:rsidR="00D9325D" w:rsidRDefault="00D9325D" w:rsidP="00D9325D">
      <w:pPr>
        <w:pStyle w:val="NormalWeb"/>
        <w:jc w:val="center"/>
      </w:pPr>
      <w:r>
        <w:rPr>
          <w:noProof/>
        </w:rPr>
        <w:drawing>
          <wp:inline distT="0" distB="0" distL="0" distR="0" wp14:anchorId="49A395A7" wp14:editId="546BEE05">
            <wp:extent cx="1323975" cy="1169333"/>
            <wp:effectExtent l="0" t="0" r="0" b="0"/>
            <wp:docPr id="2" name="Picture 1" descr="A logo with text and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40" cy="11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43FF" w14:textId="77777777" w:rsidR="00866C3D" w:rsidRPr="00856165" w:rsidRDefault="00866C3D" w:rsidP="00DA28E9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7ECC4468" w14:textId="5EFB9B7A" w:rsidR="00DA28E9" w:rsidRPr="00DA28E9" w:rsidRDefault="00414798" w:rsidP="00DA28E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Speaker Application</w:t>
      </w:r>
    </w:p>
    <w:p w14:paraId="7D694183" w14:textId="77777777" w:rsidR="00DA28E9" w:rsidRPr="00DA28E9" w:rsidRDefault="00DA28E9" w:rsidP="00DA28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055ED1" w14:textId="6A5D9121" w:rsidR="00414798" w:rsidRDefault="00A37F54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A28E9">
        <w:rPr>
          <w:rFonts w:eastAsia="Times New Roman" w:cstheme="minorHAnsi"/>
          <w:sz w:val="24"/>
          <w:szCs w:val="24"/>
        </w:rPr>
        <w:t>Thank you for y</w:t>
      </w:r>
      <w:r w:rsidR="00573799">
        <w:rPr>
          <w:rFonts w:eastAsia="Times New Roman" w:cstheme="minorHAnsi"/>
          <w:sz w:val="24"/>
          <w:szCs w:val="24"/>
        </w:rPr>
        <w:t xml:space="preserve">our interest in </w:t>
      </w:r>
      <w:r w:rsidR="007A7BFA">
        <w:rPr>
          <w:rFonts w:eastAsia="Times New Roman" w:cstheme="minorHAnsi"/>
          <w:sz w:val="24"/>
          <w:szCs w:val="24"/>
        </w:rPr>
        <w:t xml:space="preserve">speaking to </w:t>
      </w:r>
      <w:r w:rsidR="00573799">
        <w:rPr>
          <w:rFonts w:eastAsia="Times New Roman" w:cstheme="minorHAnsi"/>
          <w:sz w:val="24"/>
          <w:szCs w:val="24"/>
        </w:rPr>
        <w:t xml:space="preserve">TEMPO Kenosha! </w:t>
      </w:r>
      <w:r w:rsidR="00414798">
        <w:rPr>
          <w:rFonts w:eastAsia="Times New Roman" w:cstheme="minorHAnsi"/>
          <w:sz w:val="24"/>
          <w:szCs w:val="24"/>
        </w:rPr>
        <w:t xml:space="preserve">Tempo speaker engagements are </w:t>
      </w:r>
      <w:r w:rsidR="006A1E02">
        <w:rPr>
          <w:rFonts w:eastAsia="Times New Roman" w:cstheme="minorHAnsi"/>
          <w:sz w:val="24"/>
          <w:szCs w:val="24"/>
        </w:rPr>
        <w:t>unpaid</w:t>
      </w:r>
      <w:r w:rsidR="006A1E02" w:rsidRPr="006E0D21">
        <w:rPr>
          <w:rFonts w:eastAsia="Times New Roman" w:cstheme="minorHAnsi"/>
          <w:sz w:val="24"/>
          <w:szCs w:val="24"/>
        </w:rPr>
        <w:t>;</w:t>
      </w:r>
      <w:r w:rsidR="00414798">
        <w:rPr>
          <w:rFonts w:eastAsia="Times New Roman" w:cstheme="minorHAnsi"/>
          <w:sz w:val="24"/>
          <w:szCs w:val="24"/>
        </w:rPr>
        <w:t xml:space="preserve"> however</w:t>
      </w:r>
      <w:r w:rsidR="00414798" w:rsidRPr="006E0D21">
        <w:rPr>
          <w:rFonts w:eastAsia="Times New Roman" w:cstheme="minorHAnsi"/>
          <w:sz w:val="24"/>
          <w:szCs w:val="24"/>
        </w:rPr>
        <w:t xml:space="preserve">, </w:t>
      </w:r>
      <w:r w:rsidR="006A1E02" w:rsidRPr="006E0D21">
        <w:rPr>
          <w:rFonts w:eastAsia="Times New Roman" w:cstheme="minorHAnsi"/>
          <w:sz w:val="24"/>
          <w:szCs w:val="24"/>
        </w:rPr>
        <w:t xml:space="preserve">we do provide </w:t>
      </w:r>
      <w:r w:rsidR="0075251F" w:rsidRPr="006E0D21">
        <w:rPr>
          <w:rFonts w:eastAsia="Times New Roman" w:cstheme="minorHAnsi"/>
          <w:sz w:val="24"/>
          <w:szCs w:val="24"/>
        </w:rPr>
        <w:t>our speake</w:t>
      </w:r>
      <w:r w:rsidR="006E0D21">
        <w:rPr>
          <w:rFonts w:eastAsia="Times New Roman" w:cstheme="minorHAnsi"/>
          <w:sz w:val="24"/>
          <w:szCs w:val="24"/>
        </w:rPr>
        <w:t>r</w:t>
      </w:r>
      <w:r w:rsidR="0075251F" w:rsidRPr="006E0D21">
        <w:rPr>
          <w:rFonts w:eastAsia="Times New Roman" w:cstheme="minorHAnsi"/>
          <w:sz w:val="24"/>
          <w:szCs w:val="24"/>
        </w:rPr>
        <w:t>s</w:t>
      </w:r>
      <w:r w:rsidR="006A1E02" w:rsidRPr="006E0D21">
        <w:rPr>
          <w:rFonts w:eastAsia="Times New Roman" w:cstheme="minorHAnsi"/>
          <w:sz w:val="24"/>
          <w:szCs w:val="24"/>
        </w:rPr>
        <w:t xml:space="preserve"> with lunch and</w:t>
      </w:r>
      <w:r w:rsidR="006A1E02">
        <w:rPr>
          <w:rFonts w:eastAsia="Times New Roman" w:cstheme="minorHAnsi"/>
          <w:sz w:val="24"/>
          <w:szCs w:val="24"/>
        </w:rPr>
        <w:t xml:space="preserve"> </w:t>
      </w:r>
      <w:r w:rsidR="007A7BFA">
        <w:rPr>
          <w:rFonts w:eastAsia="Times New Roman" w:cstheme="minorHAnsi"/>
          <w:sz w:val="24"/>
          <w:szCs w:val="24"/>
        </w:rPr>
        <w:t xml:space="preserve">we </w:t>
      </w:r>
      <w:r w:rsidR="00414798">
        <w:rPr>
          <w:rFonts w:eastAsia="Times New Roman" w:cstheme="minorHAnsi"/>
          <w:sz w:val="24"/>
          <w:szCs w:val="24"/>
        </w:rPr>
        <w:t xml:space="preserve">give the speaker the opportunity to present their company or </w:t>
      </w:r>
      <w:r w:rsidR="006A1E02">
        <w:rPr>
          <w:rFonts w:eastAsia="Times New Roman" w:cstheme="minorHAnsi"/>
          <w:sz w:val="24"/>
          <w:szCs w:val="24"/>
        </w:rPr>
        <w:t>service and</w:t>
      </w:r>
      <w:r w:rsidR="007A7BFA">
        <w:rPr>
          <w:rFonts w:eastAsia="Times New Roman" w:cstheme="minorHAnsi"/>
          <w:sz w:val="24"/>
          <w:szCs w:val="24"/>
        </w:rPr>
        <w:t xml:space="preserve"> bring awareness, but </w:t>
      </w:r>
      <w:r w:rsidR="00414798">
        <w:rPr>
          <w:rFonts w:eastAsia="Times New Roman" w:cstheme="minorHAnsi"/>
          <w:sz w:val="24"/>
          <w:szCs w:val="24"/>
        </w:rPr>
        <w:t>without solicitation of</w:t>
      </w:r>
      <w:r w:rsidR="007A7BFA">
        <w:rPr>
          <w:rFonts w:eastAsia="Times New Roman" w:cstheme="minorHAnsi"/>
          <w:sz w:val="24"/>
          <w:szCs w:val="24"/>
        </w:rPr>
        <w:t xml:space="preserve"> securing business</w:t>
      </w:r>
      <w:r w:rsidR="00414798">
        <w:rPr>
          <w:rFonts w:eastAsia="Times New Roman" w:cstheme="minorHAnsi"/>
          <w:sz w:val="24"/>
          <w:szCs w:val="24"/>
        </w:rPr>
        <w:t xml:space="preserve"> or funding.</w:t>
      </w:r>
      <w:r w:rsidR="00573799">
        <w:rPr>
          <w:rFonts w:eastAsia="Times New Roman" w:cstheme="minorHAnsi"/>
          <w:sz w:val="24"/>
          <w:szCs w:val="24"/>
        </w:rPr>
        <w:t xml:space="preserve"> Speakers </w:t>
      </w:r>
      <w:proofErr w:type="gramStart"/>
      <w:r w:rsidR="00573799">
        <w:rPr>
          <w:rFonts w:eastAsia="Times New Roman" w:cstheme="minorHAnsi"/>
          <w:sz w:val="24"/>
          <w:szCs w:val="24"/>
        </w:rPr>
        <w:t>are allowed</w:t>
      </w:r>
      <w:proofErr w:type="gramEnd"/>
      <w:r w:rsidR="00573799">
        <w:rPr>
          <w:rFonts w:eastAsia="Times New Roman" w:cstheme="minorHAnsi"/>
          <w:sz w:val="24"/>
          <w:szCs w:val="24"/>
        </w:rPr>
        <w:t xml:space="preserve"> to come before the group</w:t>
      </w:r>
      <w:r w:rsidR="00414798">
        <w:rPr>
          <w:rFonts w:eastAsia="Times New Roman" w:cstheme="minorHAnsi"/>
          <w:sz w:val="24"/>
          <w:szCs w:val="24"/>
        </w:rPr>
        <w:t xml:space="preserve"> with a presentation, handouts, literature, books, or other items that represent the company or topic. The Tempo Kenosha organization does not solicit donations for any organization. </w:t>
      </w:r>
    </w:p>
    <w:p w14:paraId="08CF1883" w14:textId="0BEC1F80" w:rsidR="00414798" w:rsidRDefault="00414798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C813708" w14:textId="73DD3FDE" w:rsidR="00414798" w:rsidRDefault="00414798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Tempo Kenosha meets at The Stella in downtown Kenosha on the second Wednesday of the month. Networking begins at 11:45</w:t>
      </w:r>
      <w:r w:rsidR="00573799">
        <w:rPr>
          <w:rFonts w:eastAsia="Times New Roman" w:cstheme="minorHAnsi"/>
          <w:sz w:val="24"/>
          <w:szCs w:val="24"/>
        </w:rPr>
        <w:t>am</w:t>
      </w:r>
      <w:r>
        <w:rPr>
          <w:rFonts w:eastAsia="Times New Roman" w:cstheme="minorHAnsi"/>
          <w:sz w:val="24"/>
          <w:szCs w:val="24"/>
        </w:rPr>
        <w:t xml:space="preserve"> and the luncheon starts at noon followed by the invited speaker. Speakers typically have about 30-45 minutes to present, including ques</w:t>
      </w:r>
      <w:r w:rsidR="00573799">
        <w:rPr>
          <w:rFonts w:eastAsia="Times New Roman" w:cstheme="minorHAnsi"/>
          <w:sz w:val="24"/>
          <w:szCs w:val="24"/>
        </w:rPr>
        <w:t>tions and answers at the end. With</w:t>
      </w:r>
      <w:r>
        <w:rPr>
          <w:rFonts w:eastAsia="Times New Roman" w:cstheme="minorHAnsi"/>
          <w:sz w:val="24"/>
          <w:szCs w:val="24"/>
        </w:rPr>
        <w:t xml:space="preserve"> many of our </w:t>
      </w:r>
      <w:r w:rsidR="00573799">
        <w:rPr>
          <w:rFonts w:eastAsia="Times New Roman" w:cstheme="minorHAnsi"/>
          <w:sz w:val="24"/>
          <w:szCs w:val="24"/>
        </w:rPr>
        <w:t xml:space="preserve">members </w:t>
      </w:r>
      <w:r>
        <w:rPr>
          <w:rFonts w:eastAsia="Times New Roman" w:cstheme="minorHAnsi"/>
          <w:sz w:val="24"/>
          <w:szCs w:val="24"/>
        </w:rPr>
        <w:t>working, our goal is to wrap up the event by 1pm.</w:t>
      </w:r>
    </w:p>
    <w:p w14:paraId="0A75E15B" w14:textId="77777777" w:rsidR="00414798" w:rsidRDefault="00414798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A0348FB" w14:textId="4931E916" w:rsidR="00DA28E9" w:rsidRPr="00DA28E9" w:rsidRDefault="00414798" w:rsidP="00A37F5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If you are interested in speaking at Tempo Kenosha, complete this </w:t>
      </w:r>
      <w:r w:rsidR="00A37F54">
        <w:rPr>
          <w:rFonts w:eastAsia="Times New Roman" w:cstheme="minorHAnsi"/>
          <w:sz w:val="24"/>
          <w:szCs w:val="24"/>
        </w:rPr>
        <w:t>application</w:t>
      </w:r>
      <w:r>
        <w:rPr>
          <w:rFonts w:eastAsia="Times New Roman" w:cstheme="minorHAnsi"/>
          <w:sz w:val="24"/>
          <w:szCs w:val="24"/>
        </w:rPr>
        <w:t xml:space="preserve"> and email it to </w:t>
      </w:r>
      <w:hyperlink r:id="rId10" w:history="1">
        <w:r w:rsidRPr="0047409F">
          <w:rPr>
            <w:rStyle w:val="Hyperlink"/>
            <w:rFonts w:eastAsia="Times New Roman" w:cstheme="minorHAnsi"/>
            <w:sz w:val="24"/>
            <w:szCs w:val="24"/>
          </w:rPr>
          <w:t>tempokenosha@gmail.com</w:t>
        </w:r>
      </w:hyperlink>
      <w:r>
        <w:rPr>
          <w:rFonts w:eastAsia="Times New Roman" w:cstheme="minorHAnsi"/>
          <w:sz w:val="24"/>
          <w:szCs w:val="24"/>
        </w:rPr>
        <w:t xml:space="preserve"> with “</w:t>
      </w:r>
      <w:r w:rsidR="00573799">
        <w:rPr>
          <w:rFonts w:eastAsia="Times New Roman" w:cstheme="minorHAnsi"/>
          <w:sz w:val="24"/>
          <w:szCs w:val="24"/>
        </w:rPr>
        <w:t xml:space="preserve">Speaker Proposal” in the subject line. </w:t>
      </w:r>
      <w:proofErr w:type="gramStart"/>
      <w:r w:rsidR="00573799">
        <w:rPr>
          <w:rFonts w:eastAsia="Times New Roman" w:cstheme="minorHAnsi"/>
          <w:sz w:val="24"/>
          <w:szCs w:val="24"/>
        </w:rPr>
        <w:t>Your application</w:t>
      </w:r>
      <w:r w:rsidR="00A37F54">
        <w:rPr>
          <w:rFonts w:eastAsia="Times New Roman" w:cstheme="minorHAnsi"/>
          <w:sz w:val="24"/>
          <w:szCs w:val="24"/>
        </w:rPr>
        <w:t xml:space="preserve"> will be reviewed by our board members</w:t>
      </w:r>
      <w:proofErr w:type="gramEnd"/>
      <w:r w:rsidR="00A37F54">
        <w:rPr>
          <w:rFonts w:eastAsia="Times New Roman" w:cstheme="minorHAnsi"/>
          <w:sz w:val="24"/>
          <w:szCs w:val="24"/>
        </w:rPr>
        <w:t xml:space="preserve"> and you</w:t>
      </w:r>
      <w:r w:rsidR="00866C3D">
        <w:rPr>
          <w:rFonts w:eastAsia="Times New Roman" w:cstheme="minorHAnsi"/>
          <w:sz w:val="24"/>
          <w:szCs w:val="24"/>
        </w:rPr>
        <w:t xml:space="preserve"> will</w:t>
      </w:r>
      <w:r w:rsidR="00A37F54">
        <w:rPr>
          <w:rFonts w:eastAsia="Times New Roman" w:cstheme="minorHAnsi"/>
          <w:sz w:val="24"/>
          <w:szCs w:val="24"/>
        </w:rPr>
        <w:t xml:space="preserve"> receive an</w:t>
      </w:r>
      <w:r w:rsidR="00DC2B4F">
        <w:rPr>
          <w:rFonts w:eastAsia="Times New Roman" w:cstheme="minorHAnsi"/>
          <w:sz w:val="24"/>
          <w:szCs w:val="24"/>
        </w:rPr>
        <w:t xml:space="preserve"> email messa</w:t>
      </w:r>
      <w:r>
        <w:rPr>
          <w:rFonts w:eastAsia="Times New Roman" w:cstheme="minorHAnsi"/>
          <w:sz w:val="24"/>
          <w:szCs w:val="24"/>
        </w:rPr>
        <w:t>ge from our Board President</w:t>
      </w:r>
      <w:r w:rsidR="00A37F54">
        <w:rPr>
          <w:rFonts w:eastAsia="Times New Roman" w:cstheme="minorHAnsi"/>
          <w:sz w:val="24"/>
          <w:szCs w:val="24"/>
        </w:rPr>
        <w:t xml:space="preserve">. </w:t>
      </w:r>
      <w:r w:rsidR="008556C4">
        <w:rPr>
          <w:rFonts w:eastAsia="Times New Roman" w:cstheme="minorHAnsi"/>
          <w:sz w:val="24"/>
          <w:szCs w:val="24"/>
        </w:rPr>
        <w:t>Tempo works to schedule speaker topics on a variety of subjects and will work to schedule your topic in an opening on our annual calendar.</w:t>
      </w:r>
      <w:bookmarkStart w:id="0" w:name="_GoBack"/>
    </w:p>
    <w:bookmarkEnd w:id="0"/>
    <w:p w14:paraId="7B13B1E7" w14:textId="77777777" w:rsidR="00A9204E" w:rsidRPr="00856165" w:rsidRDefault="00A9204E" w:rsidP="00DA28E9">
      <w:pPr>
        <w:jc w:val="center"/>
        <w:rPr>
          <w:noProof/>
          <w:sz w:val="20"/>
          <w:szCs w:val="20"/>
        </w:rPr>
      </w:pPr>
    </w:p>
    <w:p w14:paraId="3D9CDA43" w14:textId="7E8282A1" w:rsidR="00DA28E9" w:rsidRPr="00856165" w:rsidRDefault="00856165" w:rsidP="00573799">
      <w:pPr>
        <w:jc w:val="center"/>
        <w:rPr>
          <w:b/>
          <w:noProof/>
        </w:rPr>
      </w:pPr>
      <w:r w:rsidRPr="00856165">
        <w:rPr>
          <w:b/>
          <w:noProof/>
        </w:rPr>
        <w:t>Please complete the following information.</w:t>
      </w:r>
    </w:p>
    <w:p w14:paraId="456E132F" w14:textId="251E3DE9" w:rsidR="00DA28E9" w:rsidRPr="00573799" w:rsidRDefault="00414798" w:rsidP="00573799">
      <w:pPr>
        <w:rPr>
          <w:noProof/>
          <w:color w:val="C00000"/>
        </w:rPr>
      </w:pPr>
      <w:r>
        <w:rPr>
          <w:b/>
          <w:smallCaps/>
          <w:noProof/>
        </w:rPr>
        <w:t>Speaker</w:t>
      </w:r>
      <w:r w:rsidR="00DA28E9" w:rsidRPr="00FC5DB7">
        <w:rPr>
          <w:b/>
          <w:smallCaps/>
          <w:noProof/>
        </w:rPr>
        <w:t xml:space="preserve"> Name</w:t>
      </w:r>
      <w:r w:rsidR="00DA28E9" w:rsidRPr="00FC5DB7">
        <w:rPr>
          <w:b/>
          <w:noProof/>
        </w:rPr>
        <w:t>:</w:t>
      </w:r>
      <w:r w:rsidR="00DA28E9">
        <w:rPr>
          <w:noProof/>
        </w:rPr>
        <w:t xml:space="preserve"> </w:t>
      </w:r>
      <w:sdt>
        <w:sdtPr>
          <w:rPr>
            <w:noProof/>
            <w:color w:val="C00000"/>
          </w:rPr>
          <w:id w:val="1700044395"/>
          <w:placeholder>
            <w:docPart w:val="971E709920784D2DB868BA07212FE62E"/>
          </w:placeholder>
          <w:showingPlcHdr/>
          <w:text/>
        </w:sdtPr>
        <w:sdtEndPr/>
        <w:sdtContent>
          <w:r w:rsidR="00FC5DB7" w:rsidRPr="00573799">
            <w:rPr>
              <w:rStyle w:val="PlaceholderText"/>
              <w:b/>
              <w:color w:val="C00000"/>
            </w:rPr>
            <w:t>Enter First and Last Name.</w:t>
          </w:r>
        </w:sdtContent>
      </w:sdt>
    </w:p>
    <w:p w14:paraId="2AE2B98F" w14:textId="525CF8F5" w:rsidR="00DA28E9" w:rsidRDefault="00414798" w:rsidP="00573799">
      <w:pPr>
        <w:rPr>
          <w:noProof/>
        </w:rPr>
      </w:pPr>
      <w:r>
        <w:rPr>
          <w:b/>
          <w:smallCaps/>
          <w:noProof/>
        </w:rPr>
        <w:t>Company/</w:t>
      </w:r>
      <w:r w:rsidR="00DA28E9" w:rsidRPr="00FC5DB7">
        <w:rPr>
          <w:b/>
          <w:smallCaps/>
          <w:noProof/>
        </w:rPr>
        <w:t>Employe</w:t>
      </w:r>
      <w:r w:rsidR="00DA28E9" w:rsidRPr="00573799">
        <w:rPr>
          <w:b/>
          <w:smallCaps/>
          <w:noProof/>
        </w:rPr>
        <w:t>r</w:t>
      </w:r>
      <w:r w:rsidR="00DA28E9" w:rsidRPr="00573799">
        <w:rPr>
          <w:b/>
          <w:noProof/>
        </w:rPr>
        <w:t>:</w:t>
      </w:r>
      <w:r w:rsidR="00DA28E9" w:rsidRPr="00573799">
        <w:rPr>
          <w:noProof/>
        </w:rPr>
        <w:t xml:space="preserve"> </w:t>
      </w:r>
      <w:sdt>
        <w:sdtPr>
          <w:rPr>
            <w:noProof/>
            <w:color w:val="C00000"/>
          </w:rPr>
          <w:id w:val="-333760668"/>
          <w:placeholder>
            <w:docPart w:val="F20A4616A2A54A04AF080EF7BB17E932"/>
          </w:placeholder>
          <w:showingPlcHdr/>
          <w:text/>
        </w:sdtPr>
        <w:sdtEndPr/>
        <w:sdtContent>
          <w:r w:rsidR="00FC5DB7" w:rsidRPr="00573799">
            <w:rPr>
              <w:rStyle w:val="PlaceholderText"/>
              <w:b/>
              <w:color w:val="C00000"/>
            </w:rPr>
            <w:t>Enter Business Name</w:t>
          </w:r>
        </w:sdtContent>
      </w:sdt>
      <w:r w:rsidR="00DA28E9" w:rsidRPr="00573799">
        <w:rPr>
          <w:noProof/>
          <w:color w:val="C00000"/>
        </w:rPr>
        <w:t xml:space="preserve"> </w:t>
      </w:r>
      <w:r w:rsidR="00EE0807">
        <w:rPr>
          <w:noProof/>
        </w:rPr>
        <w:tab/>
      </w:r>
      <w:r w:rsidR="00DA28E9">
        <w:rPr>
          <w:noProof/>
        </w:rPr>
        <w:tab/>
      </w:r>
      <w:r w:rsidR="00DA28E9">
        <w:rPr>
          <w:noProof/>
        </w:rPr>
        <w:tab/>
      </w:r>
      <w:r w:rsidR="00DA28E9" w:rsidRPr="00FC5DB7">
        <w:rPr>
          <w:b/>
          <w:smallCaps/>
          <w:noProof/>
        </w:rPr>
        <w:t>Job Title</w:t>
      </w:r>
      <w:r w:rsidR="00DA28E9" w:rsidRPr="00FC5DB7">
        <w:rPr>
          <w:b/>
          <w:noProof/>
        </w:rPr>
        <w:t>:</w:t>
      </w:r>
      <w:r w:rsidR="00DA28E9">
        <w:rPr>
          <w:noProof/>
        </w:rPr>
        <w:t xml:space="preserve">  </w:t>
      </w:r>
      <w:sdt>
        <w:sdtPr>
          <w:rPr>
            <w:noProof/>
          </w:rPr>
          <w:id w:val="1182476534"/>
          <w:placeholder>
            <w:docPart w:val="14547C5711504A53A3576DD2F63C5056"/>
          </w:placeholder>
          <w:showingPlcHdr/>
          <w:text/>
        </w:sdtPr>
        <w:sdtEndPr/>
        <w:sdtContent>
          <w:r w:rsidR="00FC5DB7" w:rsidRPr="00573799">
            <w:rPr>
              <w:rStyle w:val="PlaceholderText"/>
              <w:b/>
              <w:color w:val="C00000"/>
            </w:rPr>
            <w:t>Tell us what you do</w:t>
          </w:r>
        </w:sdtContent>
      </w:sdt>
    </w:p>
    <w:p w14:paraId="56F5615D" w14:textId="77A1870C" w:rsidR="00A37F54" w:rsidRDefault="00DA28E9" w:rsidP="00573799">
      <w:pPr>
        <w:rPr>
          <w:noProof/>
        </w:rPr>
      </w:pPr>
      <w:r w:rsidRPr="00FC5DB7">
        <w:rPr>
          <w:b/>
          <w:smallCaps/>
          <w:noProof/>
        </w:rPr>
        <w:t>Work Address</w:t>
      </w:r>
      <w:r w:rsidRP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  <w:color w:val="C00000"/>
          </w:rPr>
          <w:id w:val="1980562649"/>
          <w:placeholder>
            <w:docPart w:val="229610E580A24CDEA562D0125EB91307"/>
          </w:placeholder>
          <w:showingPlcHdr/>
          <w:text/>
        </w:sdtPr>
        <w:sdtEndPr>
          <w:rPr>
            <w:color w:val="auto"/>
          </w:rPr>
        </w:sdtEndPr>
        <w:sdtContent>
          <w:r w:rsidR="00FC5DB7" w:rsidRPr="00573799">
            <w:rPr>
              <w:rStyle w:val="PlaceholderText"/>
              <w:b/>
              <w:color w:val="C00000"/>
            </w:rPr>
            <w:t>Enter Business Address</w:t>
          </w:r>
        </w:sdtContent>
      </w:sdt>
      <w:r>
        <w:rPr>
          <w:noProof/>
        </w:rPr>
        <w:tab/>
      </w:r>
      <w:r>
        <w:rPr>
          <w:noProof/>
        </w:rPr>
        <w:tab/>
      </w:r>
      <w:r w:rsidR="00573799">
        <w:rPr>
          <w:noProof/>
        </w:rPr>
        <w:tab/>
      </w:r>
      <w:r w:rsidR="00573799">
        <w:rPr>
          <w:noProof/>
        </w:rPr>
        <w:tab/>
      </w:r>
      <w:r w:rsidR="00573799">
        <w:rPr>
          <w:b/>
          <w:smallCaps/>
          <w:noProof/>
        </w:rPr>
        <w:t>Work Phone</w:t>
      </w:r>
      <w:r w:rsidR="00A37F54" w:rsidRPr="00FC5DB7">
        <w:rPr>
          <w:b/>
          <w:noProof/>
        </w:rPr>
        <w:t>:</w:t>
      </w:r>
      <w:r w:rsidR="00A37F54">
        <w:rPr>
          <w:noProof/>
        </w:rPr>
        <w:t xml:space="preserve"> </w:t>
      </w:r>
      <w:sdt>
        <w:sdtPr>
          <w:rPr>
            <w:noProof/>
          </w:rPr>
          <w:id w:val="172234238"/>
          <w:placeholder>
            <w:docPart w:val="115DE95451C7463C8788E161E6EA3135"/>
          </w:placeholder>
          <w:showingPlcHdr/>
          <w:text/>
        </w:sdtPr>
        <w:sdtEndPr/>
        <w:sdtContent>
          <w:r w:rsidR="00FC5DB7" w:rsidRPr="00573799">
            <w:rPr>
              <w:rStyle w:val="PlaceholderText"/>
              <w:b/>
              <w:color w:val="C00000"/>
            </w:rPr>
            <w:t>Enter Work Phone Number</w:t>
          </w:r>
        </w:sdtContent>
      </w:sdt>
      <w:r>
        <w:rPr>
          <w:noProof/>
        </w:rPr>
        <w:tab/>
      </w:r>
    </w:p>
    <w:p w14:paraId="1EA51264" w14:textId="024D36F9" w:rsidR="0064364F" w:rsidRDefault="00DA28E9" w:rsidP="00573799">
      <w:pPr>
        <w:rPr>
          <w:noProof/>
        </w:rPr>
      </w:pPr>
      <w:r w:rsidRPr="00FC5DB7">
        <w:rPr>
          <w:b/>
          <w:smallCaps/>
          <w:noProof/>
        </w:rPr>
        <w:t>Email Address</w:t>
      </w:r>
      <w:r w:rsidR="00FC5DB7">
        <w:rPr>
          <w:b/>
          <w:noProof/>
        </w:rPr>
        <w:t>:</w:t>
      </w:r>
      <w:r>
        <w:rPr>
          <w:noProof/>
        </w:rPr>
        <w:t xml:space="preserve">  </w:t>
      </w:r>
      <w:sdt>
        <w:sdtPr>
          <w:rPr>
            <w:noProof/>
          </w:rPr>
          <w:id w:val="1941027137"/>
          <w:placeholder>
            <w:docPart w:val="09F7C34962C24D48ADB1EB0E989D4CE8"/>
          </w:placeholder>
          <w:showingPlcHdr/>
          <w:text/>
        </w:sdtPr>
        <w:sdtEndPr/>
        <w:sdtContent>
          <w:r w:rsidR="00A37F54" w:rsidRPr="00573799">
            <w:rPr>
              <w:rStyle w:val="PlaceholderText"/>
              <w:b/>
              <w:color w:val="C00000"/>
            </w:rPr>
            <w:t>Enter Preferred Email A</w:t>
          </w:r>
          <w:r w:rsidR="0064364F" w:rsidRPr="00573799">
            <w:rPr>
              <w:rStyle w:val="PlaceholderText"/>
              <w:b/>
              <w:color w:val="C00000"/>
            </w:rPr>
            <w:t>ddress</w:t>
          </w:r>
        </w:sdtContent>
      </w:sdt>
      <w:r>
        <w:rPr>
          <w:noProof/>
        </w:rPr>
        <w:tab/>
      </w:r>
      <w:r w:rsidR="00866C3D">
        <w:rPr>
          <w:noProof/>
        </w:rPr>
        <w:tab/>
      </w:r>
      <w:r w:rsidR="00573799">
        <w:rPr>
          <w:noProof/>
        </w:rPr>
        <w:tab/>
      </w:r>
      <w:r w:rsidR="0064364F" w:rsidRPr="00FC5DB7">
        <w:rPr>
          <w:b/>
          <w:smallCaps/>
          <w:noProof/>
        </w:rPr>
        <w:t>Cell Phone</w:t>
      </w:r>
      <w:r w:rsidR="0064364F" w:rsidRPr="00FC5DB7">
        <w:rPr>
          <w:b/>
          <w:noProof/>
        </w:rPr>
        <w:t>:</w:t>
      </w:r>
      <w:r w:rsidR="0064364F">
        <w:rPr>
          <w:noProof/>
        </w:rPr>
        <w:t xml:space="preserve"> </w:t>
      </w:r>
      <w:sdt>
        <w:sdtPr>
          <w:rPr>
            <w:noProof/>
          </w:rPr>
          <w:id w:val="-61952306"/>
          <w:placeholder>
            <w:docPart w:val="6F00C93563F543969286F522C0273DDE"/>
          </w:placeholder>
          <w:showingPlcHdr/>
          <w:text/>
        </w:sdtPr>
        <w:sdtEndPr/>
        <w:sdtContent>
          <w:r w:rsidR="0064364F" w:rsidRPr="00573799">
            <w:rPr>
              <w:rStyle w:val="PlaceholderText"/>
              <w:b/>
              <w:color w:val="C00000"/>
            </w:rPr>
            <w:t>Enter Cell Phone</w:t>
          </w:r>
        </w:sdtContent>
      </w:sdt>
    </w:p>
    <w:p w14:paraId="3DBF457E" w14:textId="77777777" w:rsidR="00A37F54" w:rsidRDefault="00A37F54" w:rsidP="00573799">
      <w:pPr>
        <w:rPr>
          <w:noProof/>
        </w:rPr>
      </w:pPr>
      <w:r w:rsidRPr="007A7BFA">
        <w:rPr>
          <w:rFonts w:cstheme="minorHAnsi"/>
          <w:b/>
          <w:noProof/>
        </w:rPr>
        <w:t>Business Website</w:t>
      </w:r>
      <w:r w:rsidRPr="00FC5DB7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-1753264227"/>
          <w:placeholder>
            <w:docPart w:val="0AE81FA1EDE6400E8AB9B5C5DF946108"/>
          </w:placeholder>
          <w:showingPlcHdr/>
          <w:text/>
        </w:sdtPr>
        <w:sdtEndPr/>
        <w:sdtContent>
          <w:r w:rsidRPr="00573799">
            <w:rPr>
              <w:rStyle w:val="PlaceholderText"/>
              <w:b/>
              <w:color w:val="C00000"/>
            </w:rPr>
            <w:t>Enter business website address</w:t>
          </w:r>
        </w:sdtContent>
      </w:sdt>
    </w:p>
    <w:p w14:paraId="5BBB66F3" w14:textId="2138885D" w:rsidR="00414798" w:rsidRPr="00414798" w:rsidRDefault="00414798" w:rsidP="00573799">
      <w:pPr>
        <w:rPr>
          <w:b/>
          <w:noProof/>
          <w:color w:val="4472C4" w:themeColor="accent5"/>
        </w:rPr>
      </w:pPr>
      <w:r>
        <w:rPr>
          <w:b/>
          <w:noProof/>
        </w:rPr>
        <w:t>Speaker Topic</w:t>
      </w:r>
      <w:r w:rsidRPr="00FC5DB7">
        <w:rPr>
          <w:b/>
          <w:noProof/>
        </w:rPr>
        <w:t>:</w:t>
      </w:r>
      <w:r>
        <w:rPr>
          <w:noProof/>
        </w:rPr>
        <w:t xml:space="preserve"> </w:t>
      </w:r>
      <w:sdt>
        <w:sdtPr>
          <w:rPr>
            <w:b/>
            <w:noProof/>
            <w:color w:val="C00000"/>
          </w:rPr>
          <w:id w:val="1985890673"/>
          <w:placeholder>
            <w:docPart w:val="8A3338413810426495CADE29B8F63D9F"/>
          </w:placeholder>
          <w:text/>
        </w:sdtPr>
        <w:sdtEndPr/>
        <w:sdtContent>
          <w:r w:rsidR="00573799" w:rsidRPr="00573799">
            <w:rPr>
              <w:b/>
              <w:noProof/>
              <w:color w:val="C00000"/>
            </w:rPr>
            <w:t>Enter a description of your topic here including all points you will present on.</w:t>
          </w:r>
        </w:sdtContent>
      </w:sdt>
    </w:p>
    <w:p w14:paraId="6DD9D155" w14:textId="77777777" w:rsidR="00856165" w:rsidRDefault="00856165" w:rsidP="00DA28E9">
      <w:pPr>
        <w:jc w:val="both"/>
        <w:rPr>
          <w:noProof/>
        </w:rPr>
      </w:pPr>
    </w:p>
    <w:p w14:paraId="7D3B4B93" w14:textId="77777777" w:rsidR="00866C3D" w:rsidRDefault="00866C3D" w:rsidP="00866C3D">
      <w:pPr>
        <w:pBdr>
          <w:bottom w:val="single" w:sz="12" w:space="1" w:color="C45911" w:themeColor="accent2" w:themeShade="BF"/>
        </w:pBdr>
        <w:rPr>
          <w:noProof/>
        </w:rPr>
      </w:pPr>
    </w:p>
    <w:p w14:paraId="66CF4E65" w14:textId="35EDFA65" w:rsidR="00A37F54" w:rsidRDefault="00866C3D" w:rsidP="00DA28E9">
      <w:pPr>
        <w:jc w:val="both"/>
        <w:rPr>
          <w:noProof/>
        </w:rPr>
      </w:pPr>
      <w:r w:rsidRPr="00E95155">
        <w:rPr>
          <w:b/>
          <w:noProof/>
        </w:rPr>
        <w:t>Disclosure</w:t>
      </w:r>
      <w:r>
        <w:rPr>
          <w:noProof/>
        </w:rPr>
        <w:t>: Yo</w:t>
      </w:r>
      <w:r w:rsidR="00573799">
        <w:rPr>
          <w:noProof/>
        </w:rPr>
        <w:t xml:space="preserve">ur </w:t>
      </w:r>
      <w:r>
        <w:rPr>
          <w:noProof/>
        </w:rPr>
        <w:t xml:space="preserve">information </w:t>
      </w:r>
      <w:r w:rsidR="00573799">
        <w:rPr>
          <w:noProof/>
        </w:rPr>
        <w:t>and photo</w:t>
      </w:r>
      <w:r>
        <w:rPr>
          <w:noProof/>
        </w:rPr>
        <w:t xml:space="preserve"> may be shared </w:t>
      </w:r>
      <w:r w:rsidR="00573799">
        <w:rPr>
          <w:noProof/>
        </w:rPr>
        <w:t xml:space="preserve">in our newsletter and </w:t>
      </w:r>
      <w:r>
        <w:rPr>
          <w:noProof/>
        </w:rPr>
        <w:t xml:space="preserve">on our website and social media pages (including Facebook and LinkedIn Group). Please include a photo </w:t>
      </w:r>
      <w:r w:rsidR="00573799">
        <w:rPr>
          <w:noProof/>
        </w:rPr>
        <w:t xml:space="preserve">or company logo </w:t>
      </w:r>
      <w:r>
        <w:rPr>
          <w:noProof/>
        </w:rPr>
        <w:t>along with your application.</w:t>
      </w:r>
    </w:p>
    <w:p w14:paraId="39FF6C9B" w14:textId="5307EA34" w:rsidR="00DA28E9" w:rsidRDefault="008556C4" w:rsidP="00866C3D">
      <w:pPr>
        <w:jc w:val="both"/>
      </w:pPr>
      <w:sdt>
        <w:sdtPr>
          <w:rPr>
            <w:noProof/>
            <w:color w:val="C00000"/>
          </w:rPr>
          <w:id w:val="-207982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3D" w:rsidRPr="00573799">
            <w:rPr>
              <w:rFonts w:ascii="MS Gothic" w:eastAsia="MS Gothic" w:hAnsi="MS Gothic" w:hint="eastAsia"/>
              <w:noProof/>
              <w:color w:val="C00000"/>
            </w:rPr>
            <w:t>☐</w:t>
          </w:r>
        </w:sdtContent>
      </w:sdt>
      <w:r w:rsidR="00866C3D" w:rsidRPr="00573799">
        <w:rPr>
          <w:smallCaps/>
          <w:noProof/>
          <w:color w:val="C00000"/>
        </w:rPr>
        <w:t>Accept</w:t>
      </w:r>
      <w:r w:rsidR="00866C3D" w:rsidRPr="00866C3D">
        <w:rPr>
          <w:smallCaps/>
          <w:noProof/>
        </w:rPr>
        <w:tab/>
      </w:r>
    </w:p>
    <w:sectPr w:rsidR="00DA28E9" w:rsidSect="00A37F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E9"/>
    <w:rsid w:val="000057FF"/>
    <w:rsid w:val="00021D57"/>
    <w:rsid w:val="000773D9"/>
    <w:rsid w:val="00414798"/>
    <w:rsid w:val="004D5CD5"/>
    <w:rsid w:val="004E3974"/>
    <w:rsid w:val="00573799"/>
    <w:rsid w:val="0064364F"/>
    <w:rsid w:val="00645252"/>
    <w:rsid w:val="006A1E02"/>
    <w:rsid w:val="006D3D74"/>
    <w:rsid w:val="006E0D21"/>
    <w:rsid w:val="0075251F"/>
    <w:rsid w:val="007A7BFA"/>
    <w:rsid w:val="0083569A"/>
    <w:rsid w:val="008556C4"/>
    <w:rsid w:val="00856165"/>
    <w:rsid w:val="00866C3D"/>
    <w:rsid w:val="0088694F"/>
    <w:rsid w:val="00A07A6D"/>
    <w:rsid w:val="00A37F54"/>
    <w:rsid w:val="00A9204E"/>
    <w:rsid w:val="00AC4D8A"/>
    <w:rsid w:val="00C5092D"/>
    <w:rsid w:val="00C9055E"/>
    <w:rsid w:val="00D06D73"/>
    <w:rsid w:val="00D40972"/>
    <w:rsid w:val="00D9325D"/>
    <w:rsid w:val="00DA28E9"/>
    <w:rsid w:val="00DC2B4F"/>
    <w:rsid w:val="00DC6761"/>
    <w:rsid w:val="00DC7468"/>
    <w:rsid w:val="00E95155"/>
    <w:rsid w:val="00EE0807"/>
    <w:rsid w:val="00F22D6A"/>
    <w:rsid w:val="00F2536F"/>
    <w:rsid w:val="00FA6A2F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475C"/>
  <w15:chartTrackingRefBased/>
  <w15:docId w15:val="{81BFC689-DE5A-4AE2-90C0-574DF9BA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E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NormalWeb">
    <w:name w:val="Normal (Web)"/>
    <w:basedOn w:val="Normal"/>
    <w:uiPriority w:val="99"/>
    <w:semiHidden/>
    <w:unhideWhenUsed/>
    <w:rsid w:val="00D9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A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empokenosha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oemaker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5DE95451C7463C8788E161E6EA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0E4A-BC74-4F20-B617-A71561B9754A}"/>
      </w:docPartPr>
      <w:docPartBody>
        <w:p w:rsidR="008D57A2" w:rsidRDefault="009A6638" w:rsidP="009A6638">
          <w:pPr>
            <w:pStyle w:val="115DE95451C7463C8788E161E6EA31357"/>
          </w:pPr>
          <w:r>
            <w:rPr>
              <w:rStyle w:val="PlaceholderText"/>
              <w:b/>
              <w:color w:val="2F5496" w:themeColor="accent5" w:themeShade="BF"/>
            </w:rPr>
            <w:t>Enter Work Phone Number</w:t>
          </w:r>
        </w:p>
      </w:docPartBody>
    </w:docPart>
    <w:docPart>
      <w:docPartPr>
        <w:name w:val="229610E580A24CDEA562D0125EB9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D2B8-374F-4D93-AE54-94824B3C1284}"/>
      </w:docPartPr>
      <w:docPartBody>
        <w:p w:rsidR="008D57A2" w:rsidRDefault="009A6638" w:rsidP="009A6638">
          <w:pPr>
            <w:pStyle w:val="229610E580A24CDEA562D0125EB913076"/>
          </w:pPr>
          <w:r w:rsidRPr="0064364F">
            <w:rPr>
              <w:rStyle w:val="PlaceholderText"/>
              <w:b/>
              <w:color w:val="2F5496" w:themeColor="accent5" w:themeShade="BF"/>
            </w:rPr>
            <w:t>Enter Business Address</w:t>
          </w:r>
        </w:p>
      </w:docPartBody>
    </w:docPart>
    <w:docPart>
      <w:docPartPr>
        <w:name w:val="09F7C34962C24D48ADB1EB0E989D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3393-C13B-4E15-A72B-18E643905AFC}"/>
      </w:docPartPr>
      <w:docPartBody>
        <w:p w:rsidR="008D57A2" w:rsidRDefault="009A6638" w:rsidP="009A6638">
          <w:pPr>
            <w:pStyle w:val="09F7C34962C24D48ADB1EB0E989D4CE86"/>
          </w:pPr>
          <w:r>
            <w:rPr>
              <w:rStyle w:val="PlaceholderText"/>
              <w:b/>
              <w:color w:val="2F5496" w:themeColor="accent5" w:themeShade="BF"/>
            </w:rPr>
            <w:t>Enter Preferred Email A</w:t>
          </w:r>
          <w:r w:rsidRPr="0064364F">
            <w:rPr>
              <w:rStyle w:val="PlaceholderText"/>
              <w:b/>
              <w:color w:val="2F5496" w:themeColor="accent5" w:themeShade="BF"/>
            </w:rPr>
            <w:t>ddress</w:t>
          </w:r>
        </w:p>
      </w:docPartBody>
    </w:docPart>
    <w:docPart>
      <w:docPartPr>
        <w:name w:val="6F00C93563F543969286F522C027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8815-6604-4D4B-89E7-00FB5A9395E7}"/>
      </w:docPartPr>
      <w:docPartBody>
        <w:p w:rsidR="008D57A2" w:rsidRDefault="009A6638" w:rsidP="009A6638">
          <w:pPr>
            <w:pStyle w:val="6F00C93563F543969286F522C0273DDE6"/>
          </w:pPr>
          <w:r>
            <w:rPr>
              <w:rStyle w:val="PlaceholderText"/>
              <w:b/>
              <w:color w:val="2F5496" w:themeColor="accent5" w:themeShade="BF"/>
            </w:rPr>
            <w:t>Enter Cell Phone</w:t>
          </w:r>
        </w:p>
      </w:docPartBody>
    </w:docPart>
    <w:docPart>
      <w:docPartPr>
        <w:name w:val="0AE81FA1EDE6400E8AB9B5C5DF94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6220-EF6C-4DB4-90C4-A33F1B3783D1}"/>
      </w:docPartPr>
      <w:docPartBody>
        <w:p w:rsidR="008D57A2" w:rsidRDefault="009A6638" w:rsidP="009A6638">
          <w:pPr>
            <w:pStyle w:val="0AE81FA1EDE6400E8AB9B5C5DF9461086"/>
          </w:pPr>
          <w:r>
            <w:rPr>
              <w:rStyle w:val="PlaceholderText"/>
              <w:b/>
              <w:color w:val="2F5496" w:themeColor="accent5" w:themeShade="BF"/>
            </w:rPr>
            <w:t>Enter business website address</w:t>
          </w:r>
        </w:p>
      </w:docPartBody>
    </w:docPart>
    <w:docPart>
      <w:docPartPr>
        <w:name w:val="971E709920784D2DB868BA07212F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DD9E-3A4C-4B64-AB86-38D378CB4B5D}"/>
      </w:docPartPr>
      <w:docPartBody>
        <w:p w:rsidR="009A6638" w:rsidRDefault="009A6638" w:rsidP="009A6638">
          <w:pPr>
            <w:pStyle w:val="971E709920784D2DB868BA07212FE62E3"/>
          </w:pPr>
          <w:r w:rsidRPr="00EE0807">
            <w:rPr>
              <w:rStyle w:val="PlaceholderText"/>
              <w:b/>
              <w:color w:val="2F5496" w:themeColor="accent5" w:themeShade="BF"/>
            </w:rPr>
            <w:t>E</w:t>
          </w:r>
          <w:r>
            <w:rPr>
              <w:rStyle w:val="PlaceholderText"/>
              <w:b/>
              <w:color w:val="2F5496" w:themeColor="accent5" w:themeShade="BF"/>
            </w:rPr>
            <w:t>nter First</w:t>
          </w:r>
          <w:r w:rsidRPr="00EE0807">
            <w:rPr>
              <w:rStyle w:val="PlaceholderText"/>
              <w:b/>
              <w:color w:val="2F5496" w:themeColor="accent5" w:themeShade="BF"/>
            </w:rPr>
            <w:t xml:space="preserve"> and </w:t>
          </w:r>
          <w:r>
            <w:rPr>
              <w:rStyle w:val="PlaceholderText"/>
              <w:b/>
              <w:color w:val="2F5496" w:themeColor="accent5" w:themeShade="BF"/>
            </w:rPr>
            <w:t>L</w:t>
          </w:r>
          <w:r w:rsidRPr="00EE0807">
            <w:rPr>
              <w:rStyle w:val="PlaceholderText"/>
              <w:b/>
              <w:color w:val="2F5496" w:themeColor="accent5" w:themeShade="BF"/>
            </w:rPr>
            <w:t xml:space="preserve">ast </w:t>
          </w:r>
          <w:r>
            <w:rPr>
              <w:rStyle w:val="PlaceholderText"/>
              <w:b/>
              <w:color w:val="2F5496" w:themeColor="accent5" w:themeShade="BF"/>
            </w:rPr>
            <w:t>N</w:t>
          </w:r>
          <w:r w:rsidRPr="00EE0807">
            <w:rPr>
              <w:rStyle w:val="PlaceholderText"/>
              <w:b/>
              <w:color w:val="2F5496" w:themeColor="accent5" w:themeShade="BF"/>
            </w:rPr>
            <w:t>ame.</w:t>
          </w:r>
        </w:p>
      </w:docPartBody>
    </w:docPart>
    <w:docPart>
      <w:docPartPr>
        <w:name w:val="F20A4616A2A54A04AF080EF7BB17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5049-D9A2-4919-8804-4ADDDB969ABC}"/>
      </w:docPartPr>
      <w:docPartBody>
        <w:p w:rsidR="009A6638" w:rsidRDefault="009A6638" w:rsidP="009A6638">
          <w:pPr>
            <w:pStyle w:val="F20A4616A2A54A04AF080EF7BB17E9323"/>
          </w:pPr>
          <w:r>
            <w:rPr>
              <w:rStyle w:val="PlaceholderText"/>
              <w:b/>
              <w:color w:val="2F5496" w:themeColor="accent5" w:themeShade="BF"/>
            </w:rPr>
            <w:t>Enter Business Name</w:t>
          </w:r>
        </w:p>
      </w:docPartBody>
    </w:docPart>
    <w:docPart>
      <w:docPartPr>
        <w:name w:val="14547C5711504A53A3576DD2F63C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9F52-4AE0-413F-AD69-84F98805025E}"/>
      </w:docPartPr>
      <w:docPartBody>
        <w:p w:rsidR="009A6638" w:rsidRDefault="009A6638" w:rsidP="009A6638">
          <w:pPr>
            <w:pStyle w:val="14547C5711504A53A3576DD2F63C50563"/>
          </w:pPr>
          <w:r>
            <w:rPr>
              <w:rStyle w:val="PlaceholderText"/>
              <w:b/>
              <w:color w:val="2F5496" w:themeColor="accent5" w:themeShade="BF"/>
            </w:rPr>
            <w:t>Tell us what you do</w:t>
          </w:r>
        </w:p>
      </w:docPartBody>
    </w:docPart>
    <w:docPart>
      <w:docPartPr>
        <w:name w:val="8A3338413810426495CADE29B8F6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0AC3-DB12-485D-95A7-ADBC14A58FD1}"/>
      </w:docPartPr>
      <w:docPartBody>
        <w:p w:rsidR="00A26FA5" w:rsidRDefault="008A7444" w:rsidP="008A7444">
          <w:pPr>
            <w:pStyle w:val="8A3338413810426495CADE29B8F63D9F"/>
          </w:pPr>
          <w:r>
            <w:rPr>
              <w:rStyle w:val="PlaceholderText"/>
              <w:b/>
              <w:color w:val="2F5496" w:themeColor="accent5" w:themeShade="BF"/>
            </w:rPr>
            <w:t>Enter business website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A"/>
    <w:rsid w:val="00682E75"/>
    <w:rsid w:val="00805A4D"/>
    <w:rsid w:val="008A7444"/>
    <w:rsid w:val="008D57A2"/>
    <w:rsid w:val="009A6638"/>
    <w:rsid w:val="00A26FA5"/>
    <w:rsid w:val="00AE5BCA"/>
    <w:rsid w:val="00B26206"/>
    <w:rsid w:val="00BC6D70"/>
    <w:rsid w:val="00E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444"/>
    <w:rPr>
      <w:color w:val="3B3838" w:themeColor="background2" w:themeShade="40"/>
    </w:rPr>
  </w:style>
  <w:style w:type="paragraph" w:customStyle="1" w:styleId="971E709920784D2DB868BA07212FE62E3">
    <w:name w:val="971E709920784D2DB868BA07212FE62E3"/>
    <w:rsid w:val="009A6638"/>
    <w:rPr>
      <w:rFonts w:eastAsiaTheme="minorHAnsi"/>
    </w:rPr>
  </w:style>
  <w:style w:type="paragraph" w:customStyle="1" w:styleId="F20A4616A2A54A04AF080EF7BB17E9323">
    <w:name w:val="F20A4616A2A54A04AF080EF7BB17E9323"/>
    <w:rsid w:val="009A6638"/>
    <w:rPr>
      <w:rFonts w:eastAsiaTheme="minorHAnsi"/>
    </w:rPr>
  </w:style>
  <w:style w:type="paragraph" w:customStyle="1" w:styleId="14547C5711504A53A3576DD2F63C50563">
    <w:name w:val="14547C5711504A53A3576DD2F63C50563"/>
    <w:rsid w:val="009A6638"/>
    <w:rPr>
      <w:rFonts w:eastAsiaTheme="minorHAnsi"/>
    </w:rPr>
  </w:style>
  <w:style w:type="paragraph" w:customStyle="1" w:styleId="229610E580A24CDEA562D0125EB913076">
    <w:name w:val="229610E580A24CDEA562D0125EB913076"/>
    <w:rsid w:val="009A6638"/>
    <w:rPr>
      <w:rFonts w:eastAsiaTheme="minorHAnsi"/>
    </w:rPr>
  </w:style>
  <w:style w:type="paragraph" w:customStyle="1" w:styleId="115DE95451C7463C8788E161E6EA31357">
    <w:name w:val="115DE95451C7463C8788E161E6EA31357"/>
    <w:rsid w:val="009A6638"/>
    <w:rPr>
      <w:rFonts w:eastAsiaTheme="minorHAnsi"/>
    </w:rPr>
  </w:style>
  <w:style w:type="paragraph" w:customStyle="1" w:styleId="09F7C34962C24D48ADB1EB0E989D4CE86">
    <w:name w:val="09F7C34962C24D48ADB1EB0E989D4CE86"/>
    <w:rsid w:val="009A6638"/>
    <w:rPr>
      <w:rFonts w:eastAsiaTheme="minorHAnsi"/>
    </w:rPr>
  </w:style>
  <w:style w:type="paragraph" w:customStyle="1" w:styleId="6F00C93563F543969286F522C0273DDE6">
    <w:name w:val="6F00C93563F543969286F522C0273DDE6"/>
    <w:rsid w:val="009A6638"/>
    <w:rPr>
      <w:rFonts w:eastAsiaTheme="minorHAnsi"/>
    </w:rPr>
  </w:style>
  <w:style w:type="paragraph" w:customStyle="1" w:styleId="0AE81FA1EDE6400E8AB9B5C5DF9461086">
    <w:name w:val="0AE81FA1EDE6400E8AB9B5C5DF9461086"/>
    <w:rsid w:val="009A6638"/>
    <w:rPr>
      <w:rFonts w:eastAsiaTheme="minorHAnsi"/>
    </w:rPr>
  </w:style>
  <w:style w:type="paragraph" w:customStyle="1" w:styleId="8A3338413810426495CADE29B8F63D9F">
    <w:name w:val="8A3338413810426495CADE29B8F63D9F"/>
    <w:rsid w:val="008A7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B832D-4C6C-46DD-A409-5773141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tms</dc:creator>
  <cp:keywords/>
  <dc:description/>
  <cp:lastModifiedBy>Educ</cp:lastModifiedBy>
  <cp:revision>3</cp:revision>
  <cp:lastPrinted>2022-07-29T21:00:00Z</cp:lastPrinted>
  <dcterms:created xsi:type="dcterms:W3CDTF">2024-05-14T00:58:00Z</dcterms:created>
  <dcterms:modified xsi:type="dcterms:W3CDTF">2024-05-14T01:17:00Z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